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5F" w:rsidRPr="00250ED7" w:rsidRDefault="00BC1F5F" w:rsidP="00B53E69">
      <w:pPr>
        <w:shd w:val="clear" w:color="auto" w:fill="FFFFFF"/>
        <w:spacing w:after="0" w:line="326" w:lineRule="exact"/>
        <w:ind w:left="1805" w:hanging="1478"/>
        <w:rPr>
          <w:rFonts w:ascii="Times New Roman" w:hAnsi="Times New Roman" w:cs="Times New Roman"/>
          <w:bCs/>
          <w:sz w:val="24"/>
          <w:szCs w:val="24"/>
        </w:rPr>
      </w:pPr>
      <w:r w:rsidRPr="00250ED7">
        <w:rPr>
          <w:rFonts w:ascii="Times New Roman" w:hAnsi="Times New Roman" w:cs="Times New Roman"/>
          <w:bCs/>
          <w:sz w:val="24"/>
          <w:szCs w:val="24"/>
        </w:rPr>
        <w:t xml:space="preserve">Рассмотрено                                   </w:t>
      </w:r>
      <w:r w:rsidR="006C07A5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53E69" w:rsidRPr="0025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ED7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C1F5F" w:rsidRPr="00250ED7" w:rsidRDefault="00BC1F5F" w:rsidP="00B53E69">
      <w:pPr>
        <w:shd w:val="clear" w:color="auto" w:fill="FFFFFF"/>
        <w:spacing w:after="0" w:line="326" w:lineRule="exact"/>
        <w:ind w:left="1805" w:hanging="1478"/>
        <w:rPr>
          <w:rFonts w:ascii="Times New Roman" w:hAnsi="Times New Roman" w:cs="Times New Roman"/>
          <w:bCs/>
          <w:sz w:val="24"/>
          <w:szCs w:val="24"/>
        </w:rPr>
      </w:pPr>
      <w:r w:rsidRPr="00250ED7">
        <w:rPr>
          <w:rFonts w:ascii="Times New Roman" w:hAnsi="Times New Roman" w:cs="Times New Roman"/>
          <w:bCs/>
          <w:sz w:val="24"/>
          <w:szCs w:val="24"/>
        </w:rPr>
        <w:t xml:space="preserve">Совет ШСК                                                         </w:t>
      </w:r>
      <w:r w:rsidR="00B53E69" w:rsidRPr="00250ED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50ED7">
        <w:rPr>
          <w:rFonts w:ascii="Times New Roman" w:hAnsi="Times New Roman" w:cs="Times New Roman"/>
          <w:bCs/>
          <w:sz w:val="24"/>
          <w:szCs w:val="24"/>
        </w:rPr>
        <w:t>Директор школы              Новикова Л.И.</w:t>
      </w:r>
    </w:p>
    <w:p w:rsidR="00984369" w:rsidRPr="00250ED7" w:rsidRDefault="00BC1F5F" w:rsidP="00984369">
      <w:pPr>
        <w:shd w:val="clear" w:color="auto" w:fill="FFFFFF"/>
        <w:spacing w:after="0" w:line="326" w:lineRule="exact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50ED7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B53E69" w:rsidRPr="00250ED7">
        <w:rPr>
          <w:rFonts w:ascii="Times New Roman" w:hAnsi="Times New Roman" w:cs="Times New Roman"/>
          <w:bCs/>
          <w:sz w:val="24"/>
          <w:szCs w:val="24"/>
        </w:rPr>
        <w:t>____</w:t>
      </w:r>
      <w:r w:rsidR="009F0DB3" w:rsidRPr="0025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50ED7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9F0DB3" w:rsidRPr="0025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369">
        <w:rPr>
          <w:rFonts w:ascii="Times New Roman" w:hAnsi="Times New Roman" w:cs="Times New Roman"/>
          <w:bCs/>
          <w:sz w:val="24"/>
          <w:szCs w:val="24"/>
        </w:rPr>
        <w:t xml:space="preserve">_____________        </w:t>
      </w:r>
      <w:r w:rsidRPr="00250ED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984369" w:rsidRPr="00250ED7">
        <w:rPr>
          <w:rFonts w:ascii="Times New Roman" w:hAnsi="Times New Roman" w:cs="Times New Roman"/>
          <w:bCs/>
          <w:sz w:val="24"/>
          <w:szCs w:val="24"/>
        </w:rPr>
        <w:t xml:space="preserve">Приказ №______ от  </w:t>
      </w:r>
      <w:r w:rsidR="00984369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984369" w:rsidRPr="00250E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1F5F" w:rsidRPr="00250ED7" w:rsidRDefault="00BC1F5F" w:rsidP="00984369">
      <w:pPr>
        <w:shd w:val="clear" w:color="auto" w:fill="FFFFFF"/>
        <w:spacing w:after="0" w:line="326" w:lineRule="exact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50E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B53E69" w:rsidRPr="00250E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9843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B53E69" w:rsidRPr="00250ED7" w:rsidRDefault="00B53E69" w:rsidP="00B53E69">
      <w:pPr>
        <w:shd w:val="clear" w:color="auto" w:fill="FFFFFF"/>
        <w:spacing w:after="0" w:line="326" w:lineRule="exact"/>
        <w:ind w:left="1805" w:hanging="1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E69" w:rsidRPr="00250ED7" w:rsidRDefault="00B53E69" w:rsidP="00B53E69">
      <w:pPr>
        <w:shd w:val="clear" w:color="auto" w:fill="FFFFFF"/>
        <w:spacing w:after="0" w:line="326" w:lineRule="exact"/>
        <w:ind w:left="1805" w:hanging="14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E69" w:rsidRPr="00250ED7" w:rsidRDefault="00B53E69" w:rsidP="00B53E69">
      <w:pPr>
        <w:shd w:val="clear" w:color="auto" w:fill="FFFFFF"/>
        <w:spacing w:after="0" w:line="326" w:lineRule="exact"/>
        <w:ind w:left="1805" w:hanging="14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AE" w:rsidRPr="00250ED7" w:rsidRDefault="00572423" w:rsidP="00B53E69">
      <w:pPr>
        <w:shd w:val="clear" w:color="auto" w:fill="FFFFFF"/>
        <w:spacing w:after="0" w:line="326" w:lineRule="exact"/>
        <w:ind w:left="1805" w:hanging="14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72423" w:rsidRPr="00250ED7" w:rsidRDefault="00572423" w:rsidP="00F84AD8">
      <w:pPr>
        <w:shd w:val="clear" w:color="auto" w:fill="FFFFFF"/>
        <w:spacing w:after="0" w:line="326" w:lineRule="exact"/>
        <w:ind w:left="1809" w:hanging="1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1E29AE" w:rsidRPr="00250ED7">
        <w:rPr>
          <w:rFonts w:ascii="Times New Roman" w:hAnsi="Times New Roman" w:cs="Times New Roman"/>
          <w:b/>
          <w:bCs/>
          <w:sz w:val="28"/>
          <w:szCs w:val="28"/>
        </w:rPr>
        <w:t>школьном спортивном клубе «</w:t>
      </w:r>
      <w:r w:rsidR="00BC1F5F" w:rsidRPr="00250ED7">
        <w:rPr>
          <w:rFonts w:ascii="Times New Roman" w:hAnsi="Times New Roman" w:cs="Times New Roman"/>
          <w:b/>
          <w:bCs/>
          <w:sz w:val="28"/>
          <w:szCs w:val="28"/>
        </w:rPr>
        <w:t>Альтаир</w:t>
      </w:r>
      <w:r w:rsidRPr="00250ED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72423" w:rsidRPr="00250ED7" w:rsidRDefault="001E29AE" w:rsidP="00F84AD8">
      <w:pPr>
        <w:shd w:val="clear" w:color="auto" w:fill="FFFFFF"/>
        <w:spacing w:after="0" w:line="326" w:lineRule="exact"/>
        <w:ind w:left="1809" w:hanging="1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z w:val="28"/>
          <w:szCs w:val="28"/>
        </w:rPr>
        <w:t>МБО</w:t>
      </w:r>
      <w:r w:rsidR="00572423" w:rsidRPr="00250ED7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250ED7">
        <w:rPr>
          <w:rFonts w:ascii="Times New Roman" w:hAnsi="Times New Roman" w:cs="Times New Roman"/>
          <w:b/>
          <w:bCs/>
          <w:sz w:val="28"/>
          <w:szCs w:val="28"/>
        </w:rPr>
        <w:t>«Родинская средняя общеобразовательная школа №2»</w:t>
      </w:r>
    </w:p>
    <w:p w:rsidR="00572423" w:rsidRPr="00250ED7" w:rsidRDefault="00572423" w:rsidP="00B53E69">
      <w:pPr>
        <w:shd w:val="clear" w:color="auto" w:fill="FFFFFF"/>
        <w:spacing w:after="0" w:line="326" w:lineRule="exac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pacing w:val="-9"/>
          <w:sz w:val="28"/>
          <w:szCs w:val="28"/>
        </w:rPr>
        <w:t>1. Общие положения</w:t>
      </w:r>
    </w:p>
    <w:p w:rsidR="001E29AE" w:rsidRPr="00250ED7" w:rsidRDefault="00572423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1.1</w:t>
      </w:r>
      <w:r w:rsidR="001E29AE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Школьный спортивный клуб создаётся на базе </w:t>
      </w:r>
      <w:r w:rsidR="00BC1F5F" w:rsidRPr="00250ED7">
        <w:rPr>
          <w:rFonts w:ascii="Times New Roman" w:hAnsi="Times New Roman" w:cs="Times New Roman"/>
          <w:bCs/>
          <w:sz w:val="28"/>
          <w:szCs w:val="28"/>
        </w:rPr>
        <w:t xml:space="preserve">МБОУ «Родинская средняя </w:t>
      </w:r>
      <w:r w:rsidR="001E29AE" w:rsidRPr="00250ED7">
        <w:rPr>
          <w:rFonts w:ascii="Times New Roman" w:hAnsi="Times New Roman" w:cs="Times New Roman"/>
          <w:bCs/>
          <w:sz w:val="28"/>
          <w:szCs w:val="28"/>
        </w:rPr>
        <w:t>общеобразовательная школа №2»</w:t>
      </w:r>
      <w:r w:rsidR="00BC1F5F" w:rsidRPr="00250ED7">
        <w:rPr>
          <w:rFonts w:ascii="Times New Roman" w:hAnsi="Times New Roman" w:cs="Times New Roman"/>
          <w:bCs/>
          <w:sz w:val="28"/>
          <w:szCs w:val="28"/>
        </w:rPr>
        <w:t>.</w:t>
      </w:r>
    </w:p>
    <w:p w:rsidR="00572423" w:rsidRPr="00250ED7" w:rsidRDefault="00572423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1.2. Решение о создании школьного спортивного клуба принято администрацией </w:t>
      </w:r>
      <w:r w:rsidR="001E29AE"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</w:t>
      </w:r>
      <w:r w:rsidR="00BC1F5F" w:rsidRPr="00250ED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2423" w:rsidRPr="00250ED7" w:rsidRDefault="001E29AE" w:rsidP="00B53E69">
      <w:pPr>
        <w:widowControl w:val="0"/>
        <w:shd w:val="clear" w:color="auto" w:fill="FFFFFF"/>
        <w:tabs>
          <w:tab w:val="left" w:pos="413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1.3.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Школьный спортивный клуб, не являясь самостоятельным юридическим лицом, имеет </w:t>
      </w:r>
      <w:r w:rsidR="00572423" w:rsidRPr="00250ED7">
        <w:rPr>
          <w:rFonts w:ascii="Times New Roman" w:hAnsi="Times New Roman" w:cs="Times New Roman"/>
          <w:sz w:val="28"/>
          <w:szCs w:val="28"/>
        </w:rPr>
        <w:t>собственное наименование, флаг и спортивную эмблему.</w:t>
      </w:r>
    </w:p>
    <w:p w:rsidR="004C72F5" w:rsidRPr="00250ED7" w:rsidRDefault="004C72F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1.4.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Деятельность школьного спортивного клуба осуществляется в соответствии с Уставом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29AE"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№2»,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1F5F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Положением о школьном </w:t>
      </w:r>
      <w:r w:rsidR="00572423" w:rsidRPr="00250ED7">
        <w:rPr>
          <w:rFonts w:ascii="Times New Roman" w:hAnsi="Times New Roman" w:cs="Times New Roman"/>
          <w:sz w:val="28"/>
          <w:szCs w:val="28"/>
        </w:rPr>
        <w:t>спортивном клубе.</w:t>
      </w:r>
      <w:r w:rsidRPr="0025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5F" w:rsidRPr="00250ED7" w:rsidRDefault="004C72F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1.5.Общее руководство ШСК  осуществляет Президент ШСК.</w:t>
      </w:r>
    </w:p>
    <w:p w:rsidR="00572423" w:rsidRPr="00250ED7" w:rsidRDefault="001E29AE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="004C72F5" w:rsidRPr="00250ED7">
        <w:rPr>
          <w:rFonts w:ascii="Times New Roman" w:hAnsi="Times New Roman" w:cs="Times New Roman"/>
          <w:spacing w:val="-9"/>
          <w:sz w:val="28"/>
          <w:szCs w:val="28"/>
        </w:rPr>
        <w:t>1.6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. Основными принципами создания и деятельности школьного спортивного клуба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являются добровольность, равноправие, сотрудничество детей и взрослых, </w:t>
      </w:r>
      <w:r w:rsidR="00572423" w:rsidRPr="00250ED7">
        <w:rPr>
          <w:rFonts w:ascii="Times New Roman" w:hAnsi="Times New Roman" w:cs="Times New Roman"/>
          <w:sz w:val="28"/>
          <w:szCs w:val="28"/>
        </w:rPr>
        <w:t>самоуправление и соблюдение законности.</w:t>
      </w:r>
    </w:p>
    <w:p w:rsidR="00572423" w:rsidRPr="00250ED7" w:rsidRDefault="00572423" w:rsidP="00B53E69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2. Основные цел</w:t>
      </w:r>
      <w:r w:rsidR="001E29AE"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и создания и деятельности клуба</w:t>
      </w:r>
    </w:p>
    <w:p w:rsidR="00572423" w:rsidRPr="00250ED7" w:rsidRDefault="00572423" w:rsidP="00B53E69">
      <w:pPr>
        <w:shd w:val="clear" w:color="auto" w:fill="FFFFFF"/>
        <w:spacing w:after="0" w:line="274" w:lineRule="exact"/>
        <w:ind w:left="4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2.1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Основными целями создания и деятельности школьного спортивного клуба являются:</w:t>
      </w:r>
    </w:p>
    <w:p w:rsidR="00572423" w:rsidRPr="00250ED7" w:rsidRDefault="00572423" w:rsidP="009F0DB3">
      <w:pPr>
        <w:shd w:val="clear" w:color="auto" w:fill="FFFFFF"/>
        <w:tabs>
          <w:tab w:val="left" w:pos="538"/>
        </w:tabs>
        <w:spacing w:after="0" w:line="274" w:lineRule="exact"/>
        <w:ind w:left="38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-</w:t>
      </w:r>
      <w:r w:rsidRPr="00250ED7">
        <w:rPr>
          <w:rFonts w:ascii="Times New Roman" w:hAnsi="Times New Roman" w:cs="Times New Roman"/>
          <w:sz w:val="28"/>
          <w:szCs w:val="28"/>
        </w:rPr>
        <w:tab/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пропаганда здорового образа жизни, личностных и общественных ценностей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250ED7">
        <w:rPr>
          <w:rFonts w:ascii="Times New Roman" w:hAnsi="Times New Roman" w:cs="Times New Roman"/>
          <w:sz w:val="28"/>
          <w:szCs w:val="28"/>
        </w:rPr>
        <w:t>физической культуры и спорта;</w:t>
      </w:r>
    </w:p>
    <w:p w:rsidR="00572423" w:rsidRPr="00250ED7" w:rsidRDefault="00572423" w:rsidP="009F0DB3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19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формирование у детей ранней мотивации и устойчивого интереса к укреплению </w:t>
      </w:r>
      <w:r w:rsidRPr="00250ED7">
        <w:rPr>
          <w:rFonts w:ascii="Times New Roman" w:hAnsi="Times New Roman" w:cs="Times New Roman"/>
          <w:sz w:val="28"/>
          <w:szCs w:val="28"/>
        </w:rPr>
        <w:t>здоровья, физическому и спортивному совершенствованию;</w:t>
      </w:r>
    </w:p>
    <w:p w:rsidR="00572423" w:rsidRPr="00250ED7" w:rsidRDefault="00572423" w:rsidP="009F0DB3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19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Вовлечение </w:t>
      </w:r>
      <w:proofErr w:type="gramStart"/>
      <w:r w:rsidRPr="00250ED7">
        <w:rPr>
          <w:rFonts w:ascii="Times New Roman" w:hAnsi="Times New Roman" w:cs="Times New Roman"/>
          <w:spacing w:val="-9"/>
          <w:sz w:val="28"/>
          <w:szCs w:val="28"/>
        </w:rPr>
        <w:t>обучающихся</w:t>
      </w:r>
      <w:proofErr w:type="gramEnd"/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в систематические занятия физической культурой и </w:t>
      </w:r>
      <w:r w:rsidRPr="00250ED7">
        <w:rPr>
          <w:rFonts w:ascii="Times New Roman" w:hAnsi="Times New Roman" w:cs="Times New Roman"/>
          <w:sz w:val="28"/>
          <w:szCs w:val="28"/>
        </w:rPr>
        <w:t>спортом;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19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совершенствование организации различных форм физкультурно- оздоровительной и </w:t>
      </w:r>
      <w:r w:rsidRPr="00250ED7">
        <w:rPr>
          <w:rFonts w:ascii="Times New Roman" w:hAnsi="Times New Roman" w:cs="Times New Roman"/>
          <w:sz w:val="28"/>
          <w:szCs w:val="28"/>
        </w:rPr>
        <w:t>спортивно-массовой работы с детьми и подростками;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19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укрепление сотрудничества детей взрослых посредством совместного обсуждения и </w:t>
      </w: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решения вопросов организации, обеспечения и проведения секционных занятий и </w:t>
      </w:r>
      <w:r w:rsidRPr="00250ED7">
        <w:rPr>
          <w:rFonts w:ascii="Times New Roman" w:hAnsi="Times New Roman" w:cs="Times New Roman"/>
          <w:sz w:val="28"/>
          <w:szCs w:val="28"/>
        </w:rPr>
        <w:t>спортивных соревнований;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19" w:firstLine="43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воспитание у </w:t>
      </w:r>
      <w:proofErr w:type="gramStart"/>
      <w:r w:rsidRPr="00250ED7">
        <w:rPr>
          <w:rFonts w:ascii="Times New Roman" w:hAnsi="Times New Roman" w:cs="Times New Roman"/>
          <w:spacing w:val="-9"/>
          <w:sz w:val="28"/>
          <w:szCs w:val="28"/>
        </w:rPr>
        <w:t>обучающихся</w:t>
      </w:r>
      <w:proofErr w:type="gramEnd"/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чувства гордости за своё образовательное учреждение,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привитие к</w:t>
      </w:r>
      <w:r w:rsidR="00BC1F5F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ультуры переживания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за </w:t>
      </w:r>
      <w:r w:rsidR="00BC1F5F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свои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спортивные команды;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suppressAutoHyphens/>
        <w:autoSpaceDE w:val="0"/>
        <w:spacing w:after="0" w:line="274" w:lineRule="exact"/>
        <w:ind w:left="4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улучшение спортивных достижений образовательного учреждения.</w:t>
      </w:r>
    </w:p>
    <w:p w:rsidR="001E29AE" w:rsidRPr="00250ED7" w:rsidRDefault="00572423" w:rsidP="009F0DB3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2.2. Достижение указанных целей осуществляется в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единстве с общими </w:t>
      </w:r>
      <w:proofErr w:type="gramStart"/>
      <w:r w:rsidRPr="00250ED7">
        <w:rPr>
          <w:rFonts w:ascii="Times New Roman" w:hAnsi="Times New Roman" w:cs="Times New Roman"/>
          <w:spacing w:val="-8"/>
          <w:sz w:val="28"/>
          <w:szCs w:val="28"/>
        </w:rPr>
        <w:t>об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>разовательным</w:t>
      </w:r>
      <w:proofErr w:type="gramEnd"/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целями</w:t>
      </w:r>
      <w:r w:rsidR="001E29AE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29AE"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№2».</w:t>
      </w:r>
    </w:p>
    <w:p w:rsidR="00572423" w:rsidRPr="00250ED7" w:rsidRDefault="00572423" w:rsidP="009F0DB3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3. Виды деятельно</w:t>
      </w:r>
      <w:r w:rsidR="001E29AE"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сти школьного спортивного клуба</w:t>
      </w:r>
    </w:p>
    <w:p w:rsidR="00572423" w:rsidRPr="00250ED7" w:rsidRDefault="00572423" w:rsidP="009F0DB3">
      <w:pPr>
        <w:shd w:val="clear" w:color="auto" w:fill="FFFFFF"/>
        <w:spacing w:after="0" w:line="288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3.1</w:t>
      </w:r>
      <w:r w:rsidR="001E29AE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Для достижения своих целей школьный спортивный клуб имеет право осуществлять </w:t>
      </w:r>
      <w:r w:rsidRPr="00250ED7"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572423" w:rsidRPr="00250ED7" w:rsidRDefault="00572423" w:rsidP="009F0DB3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suppressAutoHyphens/>
        <w:autoSpaceDE w:val="0"/>
        <w:spacing w:after="0" w:line="293" w:lineRule="exact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проведение широкой пропаганды физической культуры и спорта в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образовательном </w:t>
      </w:r>
      <w:r w:rsidRPr="00250ED7">
        <w:rPr>
          <w:rFonts w:ascii="Times New Roman" w:hAnsi="Times New Roman" w:cs="Times New Roman"/>
          <w:sz w:val="28"/>
          <w:szCs w:val="28"/>
        </w:rPr>
        <w:t>учреждении;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suppressAutoHyphens/>
        <w:autoSpaceDE w:val="0"/>
        <w:spacing w:after="0" w:line="278" w:lineRule="exact"/>
        <w:ind w:firstLine="30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информирование учащихся и их родителей (законных представителей) о развитии спортивного движения, о массовых и индивидуальных формах физкультурно-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>оздоровительной и спортивной работы, используемых в образовательном учреждении;</w:t>
      </w:r>
    </w:p>
    <w:p w:rsidR="00572423" w:rsidRPr="00250ED7" w:rsidRDefault="00572423" w:rsidP="00B53E69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suppressAutoHyphens/>
        <w:autoSpaceDE w:val="0"/>
        <w:spacing w:after="0" w:line="278" w:lineRule="exact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открытие и обеспечение эффективного функционирования различных спортивных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br/>
        <w:t>секций и групп общей физической подготовки для учащихся и их родителей (законных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250ED7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572423" w:rsidRPr="00250ED7" w:rsidRDefault="00572423" w:rsidP="00B53E69">
      <w:pPr>
        <w:shd w:val="clear" w:color="auto" w:fill="FFFFFF"/>
        <w:spacing w:after="0" w:line="274" w:lineRule="exact"/>
        <w:ind w:left="86" w:right="48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-проведение спортивно-массовых мероприятий и соревнований среди учащихся </w:t>
      </w:r>
      <w:r w:rsidRPr="00250ED7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572423" w:rsidRPr="00250ED7" w:rsidRDefault="00572423" w:rsidP="00B53E6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ind w:left="82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создание и подготовка команд учащихся по различным видам спорта для участия в </w:t>
      </w:r>
      <w:r w:rsidRPr="00250ED7">
        <w:rPr>
          <w:rFonts w:ascii="Times New Roman" w:hAnsi="Times New Roman" w:cs="Times New Roman"/>
          <w:sz w:val="28"/>
          <w:szCs w:val="28"/>
        </w:rPr>
        <w:t>соревнованиях различного уровня;</w:t>
      </w:r>
    </w:p>
    <w:p w:rsidR="00572423" w:rsidRPr="00250ED7" w:rsidRDefault="00572423" w:rsidP="00B53E6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ind w:left="82" w:firstLine="37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>организация различных форм активного спотивно</w:t>
      </w:r>
      <w:r w:rsidR="001E29AE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spacing w:val="-7"/>
          <w:sz w:val="28"/>
          <w:szCs w:val="28"/>
        </w:rPr>
        <w:t>-</w:t>
      </w:r>
      <w:r w:rsidR="001E29AE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оздоровительного отдыха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обучающихся и их родителей (законных представителей) и педагогического коллектива;</w:t>
      </w:r>
    </w:p>
    <w:p w:rsidR="00572423" w:rsidRPr="00250ED7" w:rsidRDefault="00572423" w:rsidP="00B53E6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ind w:left="82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оказание помощи </w:t>
      </w:r>
      <w:r w:rsidR="001E29AE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 образовательным учреждениям своего школьного округа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в организации различных форм </w:t>
      </w:r>
      <w:r w:rsidRPr="00250ED7">
        <w:rPr>
          <w:rFonts w:ascii="Times New Roman" w:hAnsi="Times New Roman" w:cs="Times New Roman"/>
          <w:sz w:val="28"/>
          <w:szCs w:val="28"/>
        </w:rPr>
        <w:t>физкультурно-оздоровительной работы с детьми.</w:t>
      </w:r>
    </w:p>
    <w:p w:rsidR="00BC1F5F" w:rsidRPr="00250ED7" w:rsidRDefault="00BC1F5F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3.2.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>Школьный спортивный клуб  будет  ра</w:t>
      </w:r>
      <w:r w:rsidR="00500336" w:rsidRPr="00250ED7">
        <w:rPr>
          <w:rFonts w:ascii="Times New Roman" w:hAnsi="Times New Roman" w:cs="Times New Roman"/>
          <w:spacing w:val="-9"/>
          <w:sz w:val="28"/>
          <w:szCs w:val="28"/>
        </w:rPr>
        <w:t>ботать по следующим программам</w:t>
      </w:r>
      <w:r w:rsidRPr="00250ED7">
        <w:rPr>
          <w:rFonts w:ascii="Times New Roman" w:hAnsi="Times New Roman" w:cs="Times New Roman"/>
          <w:sz w:val="28"/>
          <w:szCs w:val="28"/>
        </w:rPr>
        <w:t>:</w:t>
      </w:r>
    </w:p>
    <w:p w:rsidR="00BC1F5F" w:rsidRPr="00250ED7" w:rsidRDefault="00BC1F5F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  - </w:t>
      </w:r>
      <w:r w:rsidR="009F2ABB" w:rsidRPr="00250ED7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250ED7">
        <w:rPr>
          <w:rFonts w:ascii="Times New Roman" w:hAnsi="Times New Roman" w:cs="Times New Roman"/>
          <w:sz w:val="28"/>
          <w:szCs w:val="28"/>
        </w:rPr>
        <w:t>теннис,</w:t>
      </w:r>
      <w:r w:rsidR="009F2ABB" w:rsidRPr="00250ED7">
        <w:rPr>
          <w:rFonts w:ascii="Times New Roman" w:hAnsi="Times New Roman" w:cs="Times New Roman"/>
          <w:sz w:val="28"/>
          <w:szCs w:val="28"/>
        </w:rPr>
        <w:t xml:space="preserve"> волейбол, баскетбол, мини – футбол,</w:t>
      </w:r>
    </w:p>
    <w:p w:rsidR="00BC1F5F" w:rsidRPr="00250ED7" w:rsidRDefault="00BC1F5F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  - легкая атлетика, </w:t>
      </w:r>
    </w:p>
    <w:p w:rsidR="00500336" w:rsidRPr="00250ED7" w:rsidRDefault="00E25B15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F5F" w:rsidRPr="00250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шахматы.  </w:t>
      </w:r>
    </w:p>
    <w:p w:rsidR="00500336" w:rsidRPr="00250ED7" w:rsidRDefault="00500336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3.3.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>Школьный спортивный клуб  будет  участвовать в акциях:</w:t>
      </w:r>
    </w:p>
    <w:p w:rsidR="00500336" w:rsidRPr="00250ED7" w:rsidRDefault="00500336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     Сорт против наркотиков;</w:t>
      </w:r>
    </w:p>
    <w:p w:rsidR="00500336" w:rsidRPr="00250ED7" w:rsidRDefault="00500336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     Мы здоровью скажем: ДА;</w:t>
      </w:r>
    </w:p>
    <w:p w:rsidR="00500336" w:rsidRPr="00250ED7" w:rsidRDefault="00500336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50ED7">
        <w:rPr>
          <w:rStyle w:val="c1"/>
          <w:rFonts w:ascii="Times New Roman" w:hAnsi="Times New Roman" w:cs="Times New Roman"/>
          <w:sz w:val="28"/>
          <w:szCs w:val="28"/>
        </w:rPr>
        <w:t xml:space="preserve">     «Олимпийский марафон здоровья», </w:t>
      </w:r>
    </w:p>
    <w:p w:rsidR="00500336" w:rsidRPr="00250ED7" w:rsidRDefault="00500336" w:rsidP="00B53E69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Style w:val="c1"/>
          <w:rFonts w:ascii="Times New Roman" w:hAnsi="Times New Roman" w:cs="Times New Roman"/>
          <w:sz w:val="28"/>
          <w:szCs w:val="28"/>
        </w:rPr>
        <w:t xml:space="preserve">     «Мы выбираем спорт».</w:t>
      </w:r>
    </w:p>
    <w:p w:rsidR="00B206E5" w:rsidRPr="00250ED7" w:rsidRDefault="00500336" w:rsidP="009F0DB3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3.4</w:t>
      </w:r>
      <w:r w:rsidR="00B206E5" w:rsidRPr="00250ED7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1F5F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Деятельность школьно</w:t>
      </w:r>
      <w:r w:rsidR="00B206E5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го спортивного клуба  согласовывается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с общими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>планами работы, а также календарным планом спортивных мероприятий</w:t>
      </w:r>
      <w:r w:rsidR="00B206E5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206E5"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№2».</w:t>
      </w:r>
    </w:p>
    <w:p w:rsidR="00572423" w:rsidRPr="00250ED7" w:rsidRDefault="00572423" w:rsidP="009F0DB3">
      <w:pPr>
        <w:shd w:val="clear" w:color="auto" w:fill="FFFFFF"/>
        <w:spacing w:before="5" w:after="0" w:line="274" w:lineRule="exact"/>
        <w:ind w:left="62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4. Членство в школьном спортивном клубе</w:t>
      </w:r>
    </w:p>
    <w:p w:rsidR="000D2C5B" w:rsidRPr="00250ED7" w:rsidRDefault="00B206E5" w:rsidP="009F0DB3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4.1.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Членами школьного спортивного клуба могут быть учащиеся, представители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администрации,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учителя,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родители (законные представители) учащихся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, представители общественных организаций,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выразивших поддержку целям деятельности клуба и принимающих активное участие в его </w:t>
      </w:r>
      <w:r w:rsidR="00572423" w:rsidRPr="00250ED7">
        <w:rPr>
          <w:rFonts w:ascii="Times New Roman" w:hAnsi="Times New Roman" w:cs="Times New Roman"/>
          <w:sz w:val="28"/>
          <w:szCs w:val="28"/>
        </w:rPr>
        <w:t>работе, а также известные спортсмены и ветераны спорта.</w:t>
      </w:r>
    </w:p>
    <w:p w:rsidR="00572423" w:rsidRPr="00250ED7" w:rsidRDefault="00B206E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4.2.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Все члены школьного клуба имеют равные права и </w:t>
      </w:r>
      <w:r w:rsidR="000E41F9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несут равные обязанности</w:t>
      </w:r>
      <w:proofErr w:type="gramEnd"/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D2C5B" w:rsidRPr="00250ED7" w:rsidRDefault="00B206E5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4.3.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>Член школьного спортивного клуба имеет право</w:t>
      </w:r>
      <w:r w:rsidR="000D2C5B" w:rsidRPr="00250ED7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0D2C5B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 избираться в руководящий орган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>клуба,</w:t>
      </w:r>
    </w:p>
    <w:p w:rsidR="000D2C5B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участвовать во всех мероприятиях, проводимых клубом,</w:t>
      </w:r>
    </w:p>
    <w:p w:rsidR="000D2C5B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вносить предложения по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вопросам совершенствования деятельности клуба, </w:t>
      </w:r>
    </w:p>
    <w:p w:rsidR="00572423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получать всю необходимую </w:t>
      </w:r>
      <w:r w:rsidRPr="00250ED7">
        <w:rPr>
          <w:rFonts w:ascii="Times New Roman" w:hAnsi="Times New Roman" w:cs="Times New Roman"/>
          <w:sz w:val="28"/>
          <w:szCs w:val="28"/>
        </w:rPr>
        <w:t>информацию о деятельности клуба.</w:t>
      </w:r>
    </w:p>
    <w:p w:rsidR="000D2C5B" w:rsidRPr="00250ED7" w:rsidRDefault="000D2C5B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5" w:after="0" w:line="274" w:lineRule="exact"/>
        <w:ind w:right="4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1.3.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Члены клуба обяза</w:t>
      </w:r>
      <w:r w:rsidR="00B206E5" w:rsidRPr="00250ED7">
        <w:rPr>
          <w:rFonts w:ascii="Times New Roman" w:hAnsi="Times New Roman" w:cs="Times New Roman"/>
          <w:spacing w:val="-8"/>
          <w:sz w:val="28"/>
          <w:szCs w:val="28"/>
        </w:rPr>
        <w:t>ны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B206E5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D2C5B" w:rsidRPr="00250ED7" w:rsidRDefault="00B206E5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5" w:after="0" w:line="274" w:lineRule="exact"/>
        <w:ind w:right="4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соблюдать настоящее Положение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</w:p>
    <w:p w:rsidR="000D2C5B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5" w:after="0" w:line="274" w:lineRule="exact"/>
        <w:ind w:right="4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>выполнять решения, принятые руководящим органом клуба,</w:t>
      </w:r>
    </w:p>
    <w:p w:rsidR="000D2C5B" w:rsidRPr="00250ED7" w:rsidRDefault="00572423" w:rsidP="00B53E6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5" w:after="0" w:line="274" w:lineRule="exact"/>
        <w:ind w:right="4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бережно относиться к оборудованию,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>сооружениям и иному имуществу образовательного учреждения,</w:t>
      </w:r>
    </w:p>
    <w:p w:rsidR="00572423" w:rsidRPr="00250ED7" w:rsidRDefault="00572423" w:rsidP="009F0DB3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after="0" w:line="274" w:lineRule="exact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показывать личный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пример здорового образа жизни, культуры болельщика за ту или иную спортивную </w:t>
      </w:r>
      <w:r w:rsidRPr="00250ED7">
        <w:rPr>
          <w:rFonts w:ascii="Times New Roman" w:hAnsi="Times New Roman" w:cs="Times New Roman"/>
          <w:sz w:val="28"/>
          <w:szCs w:val="28"/>
        </w:rPr>
        <w:t>команду.</w:t>
      </w:r>
    </w:p>
    <w:p w:rsidR="00572423" w:rsidRPr="00250ED7" w:rsidRDefault="00B206E5" w:rsidP="00B53E69">
      <w:pPr>
        <w:widowControl w:val="0"/>
        <w:shd w:val="clear" w:color="auto" w:fill="FFFFFF"/>
        <w:suppressAutoHyphens/>
        <w:autoSpaceDE w:val="0"/>
        <w:spacing w:after="0" w:line="274" w:lineRule="exact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5. </w:t>
      </w:r>
      <w:r w:rsidR="00572423"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Руководство деятельнос</w:t>
      </w:r>
      <w:r w:rsidRPr="00250ED7">
        <w:rPr>
          <w:rFonts w:ascii="Times New Roman" w:hAnsi="Times New Roman" w:cs="Times New Roman"/>
          <w:b/>
          <w:bCs/>
          <w:spacing w:val="-8"/>
          <w:sz w:val="28"/>
          <w:szCs w:val="28"/>
        </w:rPr>
        <w:t>тью школьного спортивного клуба</w:t>
      </w:r>
    </w:p>
    <w:p w:rsidR="00572423" w:rsidRPr="00250ED7" w:rsidRDefault="00B206E5" w:rsidP="00B53E69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74" w:lineRule="exact"/>
        <w:ind w:right="48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5.1.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Постоянно действующим руководящим органом школьного спортивного клуба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>является Совет клуба, избираемы</w:t>
      </w: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й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 ежегодно из числа членов клуба.</w:t>
      </w:r>
    </w:p>
    <w:p w:rsidR="004C72F5" w:rsidRPr="00250ED7" w:rsidRDefault="004C72F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>5.2.</w:t>
      </w:r>
      <w:r w:rsidRPr="00250ED7">
        <w:rPr>
          <w:rFonts w:ascii="Times New Roman" w:hAnsi="Times New Roman" w:cs="Times New Roman"/>
          <w:sz w:val="28"/>
          <w:szCs w:val="28"/>
        </w:rPr>
        <w:t xml:space="preserve"> Общее руководство ШСК  осуществляет Президент ШСК, избираемый из числа членов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Совета школьного спортивного клуба.</w:t>
      </w:r>
    </w:p>
    <w:p w:rsidR="00572423" w:rsidRPr="00250ED7" w:rsidRDefault="004C72F5" w:rsidP="00B53E69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74" w:lineRule="exact"/>
        <w:ind w:right="4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5.3</w:t>
      </w:r>
      <w:r w:rsidR="00B206E5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Совет школьного спортивного клуба состоит из представителей администрации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образовательного учреждения, педагогов, обучающихся, родителей (законных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>представителей) учащихся, а также заинтересованных общественных организаций.</w:t>
      </w:r>
    </w:p>
    <w:p w:rsidR="00572423" w:rsidRPr="00250ED7" w:rsidRDefault="004C72F5" w:rsidP="00B53E69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after="0" w:line="274" w:lineRule="exact"/>
        <w:ind w:right="9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5.4</w:t>
      </w:r>
      <w:r w:rsidR="00B206E5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В состав Совета школьного спортивного клуба входят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Президент ШСК, он же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председатель Совета,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заместитель председателя Совета, секретарь, члены Совета.</w:t>
      </w:r>
    </w:p>
    <w:p w:rsidR="00572423" w:rsidRPr="00250ED7" w:rsidRDefault="004C72F5" w:rsidP="00B53E69">
      <w:pPr>
        <w:widowControl w:val="0"/>
        <w:shd w:val="clear" w:color="auto" w:fill="FFFFFF"/>
        <w:tabs>
          <w:tab w:val="left" w:pos="384"/>
        </w:tabs>
        <w:suppressAutoHyphens/>
        <w:autoSpaceDE w:val="0"/>
        <w:spacing w:before="5" w:after="0" w:line="274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5.5. Совет 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школьного спортивного клуба:</w:t>
      </w:r>
    </w:p>
    <w:p w:rsidR="00572423" w:rsidRPr="00250ED7" w:rsidRDefault="00572423" w:rsidP="00B53E69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autoSpaceDE w:val="0"/>
        <w:spacing w:after="0" w:line="274" w:lineRule="exact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осуществляет общее руководство деятельностью клуба согласно настоящему</w:t>
      </w:r>
      <w:r w:rsidR="004C72F5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r w:rsidRPr="00250ED7">
        <w:rPr>
          <w:rFonts w:ascii="Times New Roman" w:hAnsi="Times New Roman" w:cs="Times New Roman"/>
          <w:sz w:val="28"/>
          <w:szCs w:val="28"/>
        </w:rPr>
        <w:t>Положению;</w:t>
      </w:r>
    </w:p>
    <w:p w:rsidR="00572423" w:rsidRPr="00250ED7" w:rsidRDefault="00572423" w:rsidP="00B53E69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>решает вопросы о приеме и исключении членов клуба из его состава;</w:t>
      </w:r>
    </w:p>
    <w:p w:rsidR="00572423" w:rsidRPr="00250ED7" w:rsidRDefault="00572423" w:rsidP="00B53E69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autoSpaceDE w:val="0"/>
        <w:spacing w:before="5" w:after="0" w:line="274" w:lineRule="exact"/>
        <w:ind w:right="4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50ED7">
        <w:rPr>
          <w:rFonts w:ascii="Times New Roman" w:hAnsi="Times New Roman" w:cs="Times New Roman"/>
          <w:spacing w:val="-6"/>
          <w:sz w:val="28"/>
          <w:szCs w:val="28"/>
        </w:rPr>
        <w:t xml:space="preserve">совместно с администрацией рассматривает и утверждает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план </w:t>
      </w:r>
      <w:r w:rsidR="00B206E5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мероприятий клуба на год, заслушивает </w:t>
      </w:r>
      <w:r w:rsidRPr="00250ED7">
        <w:rPr>
          <w:rFonts w:ascii="Times New Roman" w:hAnsi="Times New Roman" w:cs="Times New Roman"/>
          <w:spacing w:val="-8"/>
          <w:sz w:val="28"/>
          <w:szCs w:val="28"/>
        </w:rPr>
        <w:t>отчеты членов клуба о выполнении запланированных мероприятий;</w:t>
      </w:r>
    </w:p>
    <w:p w:rsidR="00572423" w:rsidRPr="00250ED7" w:rsidRDefault="00572423" w:rsidP="00B53E69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39"/>
        </w:tabs>
        <w:suppressAutoHyphens/>
        <w:autoSpaceDE w:val="0"/>
        <w:spacing w:after="0" w:line="274" w:lineRule="exact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обеспечивает систематически информирование обучающихся и родителей (законных </w:t>
      </w:r>
      <w:r w:rsidRPr="00250ED7">
        <w:rPr>
          <w:rFonts w:ascii="Times New Roman" w:hAnsi="Times New Roman" w:cs="Times New Roman"/>
          <w:sz w:val="28"/>
          <w:szCs w:val="28"/>
        </w:rPr>
        <w:t>представителей) о деятельности клуба;</w:t>
      </w:r>
    </w:p>
    <w:p w:rsidR="00572423" w:rsidRPr="00250ED7" w:rsidRDefault="00B206E5" w:rsidP="00B53E69">
      <w:pPr>
        <w:widowControl w:val="0"/>
        <w:shd w:val="clear" w:color="auto" w:fill="FFFFFF"/>
        <w:tabs>
          <w:tab w:val="left" w:pos="139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>утверждает состав сборных команд общеобразовательного учреждения для участия в межшкольных, мун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иципальных, районных и краевых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соревнованиях;</w:t>
      </w:r>
    </w:p>
    <w:p w:rsidR="00572423" w:rsidRPr="00250ED7" w:rsidRDefault="00572423" w:rsidP="00B53E69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149"/>
        </w:tabs>
        <w:suppressAutoHyphens/>
        <w:autoSpaceDE w:val="0"/>
        <w:spacing w:after="0" w:line="274" w:lineRule="exact"/>
        <w:ind w:left="5" w:right="461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обобщает накопленный опыт работы и обеспечивает развитие лучших традиций </w:t>
      </w:r>
      <w:r w:rsidRPr="00250ED7">
        <w:rPr>
          <w:rFonts w:ascii="Times New Roman" w:hAnsi="Times New Roman" w:cs="Times New Roman"/>
          <w:sz w:val="28"/>
          <w:szCs w:val="28"/>
        </w:rPr>
        <w:t>деятельности клуба;</w:t>
      </w:r>
    </w:p>
    <w:p w:rsidR="00572423" w:rsidRPr="00250ED7" w:rsidRDefault="00B206E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- г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>отовит предложения руководителю</w:t>
      </w:r>
      <w:r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bCs/>
          <w:sz w:val="28"/>
          <w:szCs w:val="28"/>
        </w:rPr>
        <w:t xml:space="preserve">МБОУ «Родинская средняя общеобразовательная школа №2» о 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поощрении членов клуба, обеспечивающих высокие результаты в </w:t>
      </w:r>
      <w:r w:rsidR="00572423" w:rsidRPr="00250ED7">
        <w:rPr>
          <w:rFonts w:ascii="Times New Roman" w:hAnsi="Times New Roman" w:cs="Times New Roman"/>
          <w:spacing w:val="-8"/>
          <w:sz w:val="28"/>
          <w:szCs w:val="28"/>
        </w:rPr>
        <w:t>организационной, физкультурно-оздоровительной и спортивно-массовой работе;</w:t>
      </w:r>
    </w:p>
    <w:p w:rsidR="00B206E5" w:rsidRPr="00250ED7" w:rsidRDefault="00B206E5" w:rsidP="00B53E69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ED7">
        <w:rPr>
          <w:rFonts w:ascii="Times New Roman" w:hAnsi="Times New Roman" w:cs="Times New Roman"/>
          <w:spacing w:val="-9"/>
          <w:sz w:val="28"/>
          <w:szCs w:val="28"/>
        </w:rPr>
        <w:t>- ежегодно отчитьв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ается о результатах деятельности клуба на общей конференции членов </w:t>
      </w:r>
      <w:r w:rsidR="00572423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клуба, Педагогическом совете и общем собрании родительской общественности </w:t>
      </w:r>
      <w:r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№2».</w:t>
      </w:r>
    </w:p>
    <w:p w:rsidR="00732A47" w:rsidRPr="00250ED7" w:rsidRDefault="004C72F5" w:rsidP="00B53E69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5.6. </w:t>
      </w:r>
      <w:r w:rsidR="00B206E5" w:rsidRPr="00250ED7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732A47" w:rsidRPr="00250ED7">
        <w:rPr>
          <w:rFonts w:ascii="Times New Roman" w:hAnsi="Times New Roman" w:cs="Times New Roman"/>
          <w:spacing w:val="-9"/>
          <w:sz w:val="28"/>
          <w:szCs w:val="28"/>
        </w:rPr>
        <w:t>Решение принимае</w:t>
      </w:r>
      <w:r w:rsidR="00572423" w:rsidRPr="00250ED7">
        <w:rPr>
          <w:rFonts w:ascii="Times New Roman" w:hAnsi="Times New Roman" w:cs="Times New Roman"/>
          <w:spacing w:val="-9"/>
          <w:sz w:val="28"/>
          <w:szCs w:val="28"/>
        </w:rPr>
        <w:t xml:space="preserve">тся на заседаниях Совета клуба простым большинством голосов от </w:t>
      </w:r>
      <w:r w:rsidR="00732A47" w:rsidRPr="00250ED7">
        <w:rPr>
          <w:rFonts w:ascii="Times New Roman" w:hAnsi="Times New Roman" w:cs="Times New Roman"/>
          <w:sz w:val="28"/>
          <w:szCs w:val="28"/>
        </w:rPr>
        <w:t>общего чис</w:t>
      </w:r>
      <w:r w:rsidR="00572423" w:rsidRPr="00250ED7">
        <w:rPr>
          <w:rFonts w:ascii="Times New Roman" w:hAnsi="Times New Roman" w:cs="Times New Roman"/>
          <w:sz w:val="28"/>
          <w:szCs w:val="28"/>
        </w:rPr>
        <w:t>ла присутствующих членов Совета.</w:t>
      </w:r>
    </w:p>
    <w:p w:rsidR="00732A47" w:rsidRPr="00250ED7" w:rsidRDefault="004C72F5" w:rsidP="00B53E69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5.7. </w:t>
      </w:r>
      <w:r w:rsidR="00732A47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 Совета клуба правомочны, если на заседании присутствуют не мене 2/3 от</w:t>
      </w:r>
      <w:r w:rsidR="00732A47" w:rsidRPr="00250ED7">
        <w:rPr>
          <w:rFonts w:ascii="Times New Roman" w:hAnsi="Times New Roman" w:cs="Times New Roman"/>
          <w:sz w:val="28"/>
          <w:szCs w:val="28"/>
        </w:rPr>
        <w:t xml:space="preserve"> общего числа членов Совета.</w:t>
      </w:r>
    </w:p>
    <w:p w:rsidR="00520622" w:rsidRPr="00250ED7" w:rsidRDefault="004C72F5" w:rsidP="009F0DB3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5.8.</w:t>
      </w:r>
      <w:r w:rsidR="00732A47" w:rsidRPr="00250ED7">
        <w:rPr>
          <w:rFonts w:ascii="Times New Roman" w:hAnsi="Times New Roman" w:cs="Times New Roman"/>
          <w:sz w:val="28"/>
          <w:szCs w:val="28"/>
        </w:rPr>
        <w:t xml:space="preserve"> З</w:t>
      </w:r>
      <w:r w:rsidR="00732A47" w:rsidRPr="00250ED7">
        <w:rPr>
          <w:rFonts w:ascii="Times New Roman" w:hAnsi="Times New Roman" w:cs="Times New Roman"/>
          <w:spacing w:val="-8"/>
          <w:sz w:val="28"/>
          <w:szCs w:val="28"/>
        </w:rPr>
        <w:t xml:space="preserve">аседания Совета клуба проводятся не реже одного раза в месяц и оформляются </w:t>
      </w:r>
      <w:r w:rsidR="00732A47" w:rsidRPr="00250ED7">
        <w:rPr>
          <w:rFonts w:ascii="Times New Roman" w:hAnsi="Times New Roman" w:cs="Times New Roman"/>
          <w:spacing w:val="-9"/>
          <w:sz w:val="28"/>
          <w:szCs w:val="28"/>
        </w:rPr>
        <w:t>протоколом.</w:t>
      </w:r>
    </w:p>
    <w:p w:rsidR="00520622" w:rsidRPr="00250ED7" w:rsidRDefault="00520622" w:rsidP="00B53E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ED7">
        <w:rPr>
          <w:rFonts w:ascii="Times New Roman" w:hAnsi="Times New Roman" w:cs="Times New Roman"/>
          <w:b/>
          <w:sz w:val="28"/>
          <w:szCs w:val="28"/>
        </w:rPr>
        <w:t xml:space="preserve">6. Финансирование </w:t>
      </w:r>
    </w:p>
    <w:p w:rsidR="00520622" w:rsidRPr="00250ED7" w:rsidRDefault="00520622" w:rsidP="00B53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>Структурное подразделение  -  школьный спортивный клуб имеет финансовое обеспечение в рамках единой сметы</w:t>
      </w:r>
      <w:r w:rsidRPr="00250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ED7">
        <w:rPr>
          <w:rFonts w:ascii="Times New Roman" w:hAnsi="Times New Roman" w:cs="Times New Roman"/>
          <w:bCs/>
          <w:sz w:val="28"/>
          <w:szCs w:val="28"/>
        </w:rPr>
        <w:t>МБОУ «Родинская средняя общеобразовательная школа №2»</w:t>
      </w:r>
      <w:r w:rsidRPr="00250ED7">
        <w:rPr>
          <w:rFonts w:ascii="Times New Roman" w:hAnsi="Times New Roman" w:cs="Times New Roman"/>
          <w:sz w:val="28"/>
          <w:szCs w:val="28"/>
        </w:rPr>
        <w:t xml:space="preserve">. Текущие расходы планируются по  смете ОУ  и  оплачиваются из бюджетных и внебюджетных финансовых средств. </w:t>
      </w:r>
      <w:r w:rsidRPr="00250ED7">
        <w:rPr>
          <w:rFonts w:ascii="Times New Roman" w:hAnsi="Times New Roman" w:cs="Times New Roman"/>
          <w:sz w:val="28"/>
          <w:szCs w:val="28"/>
        </w:rPr>
        <w:cr/>
      </w:r>
    </w:p>
    <w:p w:rsidR="00732A47" w:rsidRPr="00250ED7" w:rsidRDefault="00732A47" w:rsidP="00B53E69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732A47" w:rsidRPr="00250ED7" w:rsidRDefault="00732A47" w:rsidP="00732A47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732A47" w:rsidRPr="00250ED7" w:rsidRDefault="00732A47" w:rsidP="00732A47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rPr>
          <w:rFonts w:ascii="Times New Roman" w:hAnsi="Times New Roman" w:cs="Times New Roman"/>
          <w:sz w:val="28"/>
          <w:szCs w:val="28"/>
        </w:rPr>
      </w:pPr>
    </w:p>
    <w:p w:rsidR="00572423" w:rsidRPr="00250ED7" w:rsidRDefault="00732A47" w:rsidP="00732A47">
      <w:pPr>
        <w:widowControl w:val="0"/>
        <w:shd w:val="clear" w:color="auto" w:fill="FFFFFF"/>
        <w:tabs>
          <w:tab w:val="left" w:pos="149"/>
        </w:tabs>
        <w:suppressAutoHyphens/>
        <w:autoSpaceDE w:val="0"/>
        <w:spacing w:after="0" w:line="274" w:lineRule="exact"/>
        <w:ind w:left="5"/>
        <w:rPr>
          <w:rFonts w:ascii="Times New Roman" w:hAnsi="Times New Roman" w:cs="Times New Roman"/>
          <w:spacing w:val="-9"/>
          <w:sz w:val="28"/>
          <w:szCs w:val="28"/>
        </w:rPr>
      </w:pPr>
      <w:r w:rsidRPr="00250E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596D" w:rsidRPr="00250ED7" w:rsidRDefault="005D596D">
      <w:pPr>
        <w:rPr>
          <w:rFonts w:ascii="Times New Roman" w:hAnsi="Times New Roman" w:cs="Times New Roman"/>
          <w:sz w:val="28"/>
          <w:szCs w:val="28"/>
        </w:rPr>
      </w:pPr>
    </w:p>
    <w:sectPr w:rsidR="005D596D" w:rsidRPr="00250ED7" w:rsidSect="00250ED7">
      <w:pgSz w:w="11905" w:h="16837"/>
      <w:pgMar w:top="1135" w:right="761" w:bottom="851" w:left="15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423"/>
    <w:rsid w:val="000D2C5B"/>
    <w:rsid w:val="000E41F9"/>
    <w:rsid w:val="001D115D"/>
    <w:rsid w:val="001E29AE"/>
    <w:rsid w:val="00250ED7"/>
    <w:rsid w:val="003110C2"/>
    <w:rsid w:val="00353A56"/>
    <w:rsid w:val="004C47B7"/>
    <w:rsid w:val="004C72F5"/>
    <w:rsid w:val="00500336"/>
    <w:rsid w:val="00520622"/>
    <w:rsid w:val="00543FE0"/>
    <w:rsid w:val="00572423"/>
    <w:rsid w:val="005D596D"/>
    <w:rsid w:val="005F2E82"/>
    <w:rsid w:val="006520BE"/>
    <w:rsid w:val="006C07A5"/>
    <w:rsid w:val="00732A47"/>
    <w:rsid w:val="00896224"/>
    <w:rsid w:val="00984369"/>
    <w:rsid w:val="009F0DB3"/>
    <w:rsid w:val="009F2ABB"/>
    <w:rsid w:val="00B206E5"/>
    <w:rsid w:val="00B53E69"/>
    <w:rsid w:val="00BC1F5F"/>
    <w:rsid w:val="00BE0A67"/>
    <w:rsid w:val="00C17E46"/>
    <w:rsid w:val="00C85743"/>
    <w:rsid w:val="00D25753"/>
    <w:rsid w:val="00E25B15"/>
    <w:rsid w:val="00EB5341"/>
    <w:rsid w:val="00F8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72B3-78A8-49F8-B3D1-FE573E3D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RSOSH 2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RSOSH 2</dc:creator>
  <cp:keywords/>
  <dc:description/>
  <cp:lastModifiedBy>1</cp:lastModifiedBy>
  <cp:revision>17</cp:revision>
  <cp:lastPrinted>2014-07-11T03:46:00Z</cp:lastPrinted>
  <dcterms:created xsi:type="dcterms:W3CDTF">2014-07-07T09:19:00Z</dcterms:created>
  <dcterms:modified xsi:type="dcterms:W3CDTF">2023-11-20T10:20:00Z</dcterms:modified>
</cp:coreProperties>
</file>